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EDF65" w14:textId="5A8BB90A" w:rsidR="004D7AF4" w:rsidRDefault="00DC351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14:paraId="150D218D" w14:textId="48DB5B4E" w:rsidR="004D7AF4" w:rsidRDefault="00DC3516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大赛</w:t>
      </w:r>
      <w:r w:rsidR="00BA4BFB">
        <w:rPr>
          <w:rFonts w:ascii="仿宋" w:eastAsia="仿宋" w:hAnsi="仿宋" w:cs="仿宋" w:hint="eastAsia"/>
          <w:b/>
          <w:sz w:val="36"/>
          <w:szCs w:val="36"/>
        </w:rPr>
        <w:t>要求</w:t>
      </w:r>
    </w:p>
    <w:p w14:paraId="33CCDB5D" w14:textId="77777777" w:rsidR="004D7AF4" w:rsidRDefault="004D7AF4">
      <w:pPr>
        <w:rPr>
          <w:rFonts w:ascii="仿宋" w:eastAsia="仿宋" w:hAnsi="仿宋" w:cs="仿宋"/>
          <w:b/>
          <w:sz w:val="44"/>
          <w:szCs w:val="44"/>
        </w:rPr>
      </w:pPr>
    </w:p>
    <w:p w14:paraId="55086104" w14:textId="77777777" w:rsidR="004D7AF4" w:rsidRDefault="00DC3516">
      <w:pPr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一、报名要求</w:t>
      </w:r>
    </w:p>
    <w:p w14:paraId="3D7EB550" w14:textId="77777777" w:rsidR="004D7AF4" w:rsidRDefault="00DC351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1、认真填写参赛报名表（附件1），邮件提交参赛材料包括：参赛报名表、完整的实物作品高清照片若干张。作品图的命名格式参考：“装饰艺术组+《无题》张三（1、2、 3、4……）”。</w:t>
      </w:r>
    </w:p>
    <w:p w14:paraId="40FE9641" w14:textId="77777777" w:rsidR="004D7AF4" w:rsidRDefault="00DC3516">
      <w:pPr>
        <w:ind w:firstLineChars="200" w:firstLine="640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2、打包压缩的参赛材料以附件形式发送至大赛组委会电子邮箱：</w:t>
      </w:r>
      <w:hyperlink r:id="rId7" w:history="1">
        <w:r>
          <w:rPr>
            <w:rStyle w:val="a5"/>
            <w:rFonts w:ascii="仿宋" w:eastAsia="仿宋" w:hAnsi="仿宋" w:cs="仿宋" w:hint="eastAsia"/>
            <w:color w:val="000000"/>
            <w:sz w:val="32"/>
            <w:szCs w:val="32"/>
          </w:rPr>
          <w:t>2104417373@qq.com。</w:t>
        </w:r>
      </w:hyperlink>
      <w:r>
        <w:rPr>
          <w:rFonts w:ascii="仿宋" w:eastAsia="仿宋" w:hAnsi="仿宋" w:cs="仿宋" w:hint="eastAsia"/>
          <w:sz w:val="32"/>
          <w:szCs w:val="32"/>
        </w:rPr>
        <w:t>邮件名称格式：“装饰艺术组+《无题》张三”。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收到报名成功通知的邮件回复，则视为作品入围，可安排邮寄作品。</w:t>
      </w:r>
    </w:p>
    <w:p w14:paraId="01D70D70" w14:textId="77777777" w:rsidR="004D7AF4" w:rsidRDefault="00DC351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3、若院校学生以多组形式参赛的，需由专人负责报名工作汇总，请另附该单位参赛报名汇总表，在汇总表中填写指导老师和收件人联系方式及地址信息。</w:t>
      </w:r>
    </w:p>
    <w:p w14:paraId="322B42A7" w14:textId="77777777" w:rsidR="004D7AF4" w:rsidRDefault="00DC35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（为避免信息错漏，不得重复发多封参赛邮件，如有修改或更新，须在邮件中备注说明，并删除多发或错发的邮件。）</w:t>
      </w:r>
    </w:p>
    <w:p w14:paraId="40A8C6A7" w14:textId="77777777" w:rsidR="004D7AF4" w:rsidRDefault="00DC3516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二、邮寄要求</w:t>
      </w:r>
    </w:p>
    <w:p w14:paraId="25D9D82D" w14:textId="77777777" w:rsidR="004D7AF4" w:rsidRDefault="00DC351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1、作品须缝制作品信息卡</w:t>
      </w:r>
    </w:p>
    <w:p w14:paraId="3146F237" w14:textId="77777777" w:rsidR="004D7AF4" w:rsidRDefault="00DC351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按照组委会所提供的模板信息（见下表），统一用记号笔填写于布块上，并将其缝于实物作品背面。如不能缝的作品，统一用记号笔按实际情况将模板信息（贴、写、夹、扣）于作品背面，系列作品，每件必贴。</w:t>
      </w:r>
    </w:p>
    <w:p w14:paraId="09C706D8" w14:textId="77777777" w:rsidR="004D7AF4" w:rsidRDefault="00DC351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2、邮寄参赛作品需附带打印好的纸质参赛报名表（附件一）一并邮寄，报名表上印有参赛作品图片。服饰设计组</w:t>
      </w:r>
      <w:r>
        <w:rPr>
          <w:rFonts w:ascii="仿宋" w:eastAsia="仿宋" w:hAnsi="仿宋" w:cs="仿宋" w:hint="eastAsia"/>
          <w:kern w:val="1"/>
          <w:sz w:val="32"/>
          <w:szCs w:val="32"/>
        </w:rPr>
        <w:t>参赛者邮寄实物作品时必须附打印好的A3大小KT板作品效果图。</w:t>
      </w:r>
    </w:p>
    <w:p w14:paraId="335E3E4C" w14:textId="77777777" w:rsidR="004D7AF4" w:rsidRDefault="00DC351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3、如有挂耳、相框、装裱框等请附寄。</w:t>
      </w:r>
    </w:p>
    <w:p w14:paraId="4188BB6E" w14:textId="77777777" w:rsidR="004D7AF4" w:rsidRDefault="00DC3516">
      <w:pPr>
        <w:ind w:firstLineChars="200" w:firstLine="562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注：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收件截止时间为2024年10月25日。</w:t>
      </w:r>
    </w:p>
    <w:p w14:paraId="358B524A" w14:textId="77777777" w:rsidR="004D7AF4" w:rsidRDefault="004D7AF4">
      <w:pPr>
        <w:rPr>
          <w:rFonts w:ascii="仿宋" w:eastAsia="仿宋" w:hAnsi="仿宋" w:cs="仿宋"/>
          <w:sz w:val="32"/>
          <w:szCs w:val="32"/>
        </w:rPr>
      </w:pPr>
    </w:p>
    <w:p w14:paraId="3CE0A6DE" w14:textId="77777777" w:rsidR="004D7AF4" w:rsidRDefault="004D7AF4">
      <w:pPr>
        <w:rPr>
          <w:rFonts w:ascii="仿宋" w:eastAsia="仿宋" w:hAnsi="仿宋" w:cs="仿宋"/>
          <w:sz w:val="32"/>
          <w:szCs w:val="32"/>
        </w:rPr>
      </w:pPr>
    </w:p>
    <w:p w14:paraId="116E5F27" w14:textId="77777777" w:rsidR="004D7AF4" w:rsidRDefault="004D7AF4">
      <w:pPr>
        <w:pStyle w:val="3"/>
        <w:spacing w:line="240" w:lineRule="auto"/>
      </w:pPr>
    </w:p>
    <w:p w14:paraId="5245201A" w14:textId="77777777" w:rsidR="004D7AF4" w:rsidRDefault="004D7AF4">
      <w:pPr>
        <w:pStyle w:val="3"/>
        <w:spacing w:line="240" w:lineRule="auto"/>
      </w:pPr>
    </w:p>
    <w:p w14:paraId="40ED637B" w14:textId="77777777" w:rsidR="004D7AF4" w:rsidRDefault="00DC3516">
      <w:pPr>
        <w:pStyle w:val="3"/>
        <w:spacing w:line="240" w:lineRule="auto"/>
        <w:rPr>
          <w:b w:val="0"/>
          <w:bCs/>
          <w:sz w:val="24"/>
          <w:szCs w:val="20"/>
        </w:rPr>
      </w:pPr>
      <w:r>
        <w:rPr>
          <w:rFonts w:hint="eastAsia"/>
        </w:rPr>
        <w:t>作品信息卡模板</w:t>
      </w:r>
    </w:p>
    <w:tbl>
      <w:tblPr>
        <w:tblpPr w:leftFromText="180" w:rightFromText="180" w:vertAnchor="text" w:horzAnchor="page" w:tblpX="1926" w:tblpY="717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6162"/>
      </w:tblGrid>
      <w:tr w:rsidR="004D7AF4" w14:paraId="3B1DAB75" w14:textId="77777777">
        <w:tc>
          <w:tcPr>
            <w:tcW w:w="2360" w:type="dxa"/>
          </w:tcPr>
          <w:p w14:paraId="6E0E3DF2" w14:textId="77777777" w:rsidR="004D7AF4" w:rsidRDefault="00DC3516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</w:t>
            </w:r>
          </w:p>
        </w:tc>
        <w:tc>
          <w:tcPr>
            <w:tcW w:w="6162" w:type="dxa"/>
          </w:tcPr>
          <w:p w14:paraId="336B6C12" w14:textId="77777777" w:rsidR="004D7AF4" w:rsidRDefault="00DC3516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《*》</w:t>
            </w:r>
          </w:p>
        </w:tc>
      </w:tr>
      <w:tr w:rsidR="004D7AF4" w14:paraId="7D2FFF4C" w14:textId="77777777">
        <w:tc>
          <w:tcPr>
            <w:tcW w:w="2360" w:type="dxa"/>
          </w:tcPr>
          <w:p w14:paraId="7C4774D4" w14:textId="77777777" w:rsidR="004D7AF4" w:rsidRDefault="00DC3516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作者</w:t>
            </w:r>
          </w:p>
        </w:tc>
        <w:tc>
          <w:tcPr>
            <w:tcW w:w="6162" w:type="dxa"/>
          </w:tcPr>
          <w:p w14:paraId="5C59D43D" w14:textId="77777777" w:rsidR="004D7AF4" w:rsidRDefault="00DC3516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*</w:t>
            </w:r>
          </w:p>
        </w:tc>
      </w:tr>
      <w:tr w:rsidR="004D7AF4" w14:paraId="78F7BE0A" w14:textId="77777777">
        <w:tc>
          <w:tcPr>
            <w:tcW w:w="2360" w:type="dxa"/>
          </w:tcPr>
          <w:p w14:paraId="35621054" w14:textId="77777777" w:rsidR="004D7AF4" w:rsidRDefault="00DC3516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6162" w:type="dxa"/>
          </w:tcPr>
          <w:p w14:paraId="0E193AF7" w14:textId="77777777" w:rsidR="004D7AF4" w:rsidRDefault="00DC3516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——院校、工作室、企业等——</w:t>
            </w:r>
          </w:p>
        </w:tc>
      </w:tr>
      <w:tr w:rsidR="004D7AF4" w14:paraId="2F7CC34C" w14:textId="77777777">
        <w:tc>
          <w:tcPr>
            <w:tcW w:w="2360" w:type="dxa"/>
          </w:tcPr>
          <w:p w14:paraId="53427B32" w14:textId="77777777" w:rsidR="004D7AF4" w:rsidRDefault="00DC3516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联系号码</w:t>
            </w:r>
          </w:p>
        </w:tc>
        <w:tc>
          <w:tcPr>
            <w:tcW w:w="6162" w:type="dxa"/>
          </w:tcPr>
          <w:p w14:paraId="387D06DB" w14:textId="77777777" w:rsidR="004D7AF4" w:rsidRDefault="00DC3516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*</w:t>
            </w:r>
          </w:p>
        </w:tc>
      </w:tr>
      <w:tr w:rsidR="004D7AF4" w14:paraId="7796BEC6" w14:textId="77777777">
        <w:tc>
          <w:tcPr>
            <w:tcW w:w="2360" w:type="dxa"/>
          </w:tcPr>
          <w:p w14:paraId="605CF5E0" w14:textId="77777777" w:rsidR="004D7AF4" w:rsidRDefault="00DC3516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邮寄地址</w:t>
            </w:r>
          </w:p>
        </w:tc>
        <w:tc>
          <w:tcPr>
            <w:tcW w:w="6162" w:type="dxa"/>
          </w:tcPr>
          <w:p w14:paraId="69518636" w14:textId="77777777" w:rsidR="004D7AF4" w:rsidRDefault="00DC3516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*</w:t>
            </w:r>
          </w:p>
        </w:tc>
      </w:tr>
    </w:tbl>
    <w:p w14:paraId="6D21A71D" w14:textId="77777777" w:rsidR="004D7AF4" w:rsidRDefault="004D7AF4">
      <w:pPr>
        <w:rPr>
          <w:rFonts w:ascii="仿宋" w:eastAsia="仿宋" w:hAnsi="仿宋" w:cs="仿宋"/>
          <w:sz w:val="32"/>
          <w:szCs w:val="32"/>
        </w:rPr>
      </w:pPr>
    </w:p>
    <w:p w14:paraId="3F150709" w14:textId="77777777" w:rsidR="004D7AF4" w:rsidRDefault="00DC3516">
      <w:pPr>
        <w:pStyle w:val="3"/>
        <w:spacing w:line="240" w:lineRule="auto"/>
        <w:rPr>
          <w:b w:val="0"/>
          <w:bCs/>
          <w:color w:val="FF0000"/>
          <w:sz w:val="24"/>
          <w:szCs w:val="20"/>
        </w:rPr>
      </w:pPr>
      <w:r>
        <w:rPr>
          <w:rFonts w:ascii="仿宋" w:eastAsia="仿宋" w:hAnsi="仿宋" w:cs="仿宋" w:hint="eastAsia"/>
          <w:sz w:val="28"/>
          <w:szCs w:val="28"/>
        </w:rPr>
        <w:t>注：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带*必填，</w:t>
      </w:r>
      <w:r>
        <w:rPr>
          <w:rFonts w:hint="eastAsia"/>
          <w:b w:val="0"/>
          <w:bCs/>
          <w:color w:val="FF0000"/>
          <w:sz w:val="24"/>
          <w:szCs w:val="20"/>
        </w:rPr>
        <w:t>缝制在作品上，无作品卡的一律按不回寄处理</w:t>
      </w:r>
    </w:p>
    <w:p w14:paraId="24BBB5B8" w14:textId="77777777" w:rsidR="004D7AF4" w:rsidRDefault="004D7AF4">
      <w:pPr>
        <w:ind w:firstLineChars="100" w:firstLine="280"/>
        <w:rPr>
          <w:rFonts w:ascii="仿宋" w:eastAsia="仿宋" w:hAnsi="仿宋" w:cs="仿宋"/>
          <w:sz w:val="28"/>
          <w:szCs w:val="28"/>
        </w:rPr>
      </w:pPr>
    </w:p>
    <w:p w14:paraId="50371854" w14:textId="77777777" w:rsidR="004D7AF4" w:rsidRDefault="004D7AF4">
      <w:pPr>
        <w:rPr>
          <w:rFonts w:ascii="仿宋" w:eastAsia="仿宋" w:hAnsi="仿宋" w:cs="仿宋"/>
          <w:sz w:val="32"/>
          <w:szCs w:val="32"/>
        </w:rPr>
      </w:pPr>
    </w:p>
    <w:p w14:paraId="6CAD291A" w14:textId="77777777" w:rsidR="004D7AF4" w:rsidRDefault="004D7AF4"/>
    <w:sectPr w:rsidR="004D7AF4" w:rsidSect="005401DA">
      <w:footerReference w:type="default" r:id="rId8"/>
      <w:pgSz w:w="11906" w:h="16838"/>
      <w:pgMar w:top="1440" w:right="1587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733DE" w14:textId="77777777" w:rsidR="005401DA" w:rsidRDefault="005401DA" w:rsidP="004D7AF4">
      <w:r>
        <w:separator/>
      </w:r>
    </w:p>
  </w:endnote>
  <w:endnote w:type="continuationSeparator" w:id="0">
    <w:p w14:paraId="14BF388A" w14:textId="77777777" w:rsidR="005401DA" w:rsidRDefault="005401DA" w:rsidP="004D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01E3C" w14:textId="77777777" w:rsidR="004D7AF4" w:rsidRDefault="00CD211E">
    <w:pPr>
      <w:pStyle w:val="a3"/>
      <w:jc w:val="center"/>
    </w:pPr>
    <w:r>
      <w:fldChar w:fldCharType="begin"/>
    </w:r>
    <w:r w:rsidR="00DC3516">
      <w:instrText>PAGE   \* MERGEFORMAT</w:instrText>
    </w:r>
    <w:r>
      <w:fldChar w:fldCharType="separate"/>
    </w:r>
    <w:r w:rsidR="007D4024" w:rsidRPr="007D4024">
      <w:rPr>
        <w:noProof/>
        <w:lang w:val="zh-CN"/>
      </w:rPr>
      <w:t>2</w:t>
    </w:r>
    <w:r>
      <w:fldChar w:fldCharType="end"/>
    </w:r>
  </w:p>
  <w:p w14:paraId="27248D9C" w14:textId="77777777" w:rsidR="004D7AF4" w:rsidRDefault="004D7A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D4B7C" w14:textId="77777777" w:rsidR="005401DA" w:rsidRDefault="005401DA" w:rsidP="004D7AF4">
      <w:r>
        <w:separator/>
      </w:r>
    </w:p>
  </w:footnote>
  <w:footnote w:type="continuationSeparator" w:id="0">
    <w:p w14:paraId="3B98DCF5" w14:textId="77777777" w:rsidR="005401DA" w:rsidRDefault="005401DA" w:rsidP="004D7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8B655E"/>
    <w:multiLevelType w:val="singleLevel"/>
    <w:tmpl w:val="878B655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00000002"/>
    <w:multiLevelType w:val="singleLevel"/>
    <w:tmpl w:val="0000000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%1、"/>
      <w:lvlJc w:val="left"/>
    </w:lvl>
  </w:abstractNum>
  <w:num w:numId="1" w16cid:durableId="886793672">
    <w:abstractNumId w:val="2"/>
  </w:num>
  <w:num w:numId="2" w16cid:durableId="1634749861">
    <w:abstractNumId w:val="0"/>
  </w:num>
  <w:num w:numId="3" w16cid:durableId="151609050">
    <w:abstractNumId w:val="1"/>
  </w:num>
  <w:num w:numId="4" w16cid:durableId="2114785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EwZTY2M2I1ODViZTdkZjhiNWJhMTYxOWFmZmU1MmUifQ=="/>
  </w:docVars>
  <w:rsids>
    <w:rsidRoot w:val="004D7AF4"/>
    <w:rsid w:val="00135CD2"/>
    <w:rsid w:val="00325383"/>
    <w:rsid w:val="003E29E7"/>
    <w:rsid w:val="004D7AF4"/>
    <w:rsid w:val="005401DA"/>
    <w:rsid w:val="007D4024"/>
    <w:rsid w:val="008022F9"/>
    <w:rsid w:val="0086504D"/>
    <w:rsid w:val="008956AF"/>
    <w:rsid w:val="009B03F5"/>
    <w:rsid w:val="00B30AF4"/>
    <w:rsid w:val="00BA1E4A"/>
    <w:rsid w:val="00BA4BFB"/>
    <w:rsid w:val="00BC7849"/>
    <w:rsid w:val="00BD5C71"/>
    <w:rsid w:val="00CB1A4A"/>
    <w:rsid w:val="00CD211E"/>
    <w:rsid w:val="00DC3516"/>
    <w:rsid w:val="00E46CF4"/>
    <w:rsid w:val="02DC3243"/>
    <w:rsid w:val="0E932B91"/>
    <w:rsid w:val="11477A4A"/>
    <w:rsid w:val="12383D39"/>
    <w:rsid w:val="1B5A6A4A"/>
    <w:rsid w:val="1BDD6187"/>
    <w:rsid w:val="1DEA01EF"/>
    <w:rsid w:val="20C718F8"/>
    <w:rsid w:val="24E02810"/>
    <w:rsid w:val="2A293624"/>
    <w:rsid w:val="2E1C2304"/>
    <w:rsid w:val="3A824423"/>
    <w:rsid w:val="3C507A1C"/>
    <w:rsid w:val="43AB0E2B"/>
    <w:rsid w:val="45ED4589"/>
    <w:rsid w:val="482C1A56"/>
    <w:rsid w:val="4CC4300C"/>
    <w:rsid w:val="4E654813"/>
    <w:rsid w:val="537C15BA"/>
    <w:rsid w:val="54855CE5"/>
    <w:rsid w:val="59E30437"/>
    <w:rsid w:val="67837616"/>
    <w:rsid w:val="6A300C20"/>
    <w:rsid w:val="773A3F19"/>
    <w:rsid w:val="7927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47240"/>
  <w15:docId w15:val="{90501B1E-9574-4CA6-9396-6B502CF8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4D7AF4"/>
    <w:pPr>
      <w:widowControl w:val="0"/>
      <w:jc w:val="both"/>
    </w:pPr>
    <w:rPr>
      <w:rFonts w:cs="Calibri"/>
      <w:color w:val="000000"/>
      <w:sz w:val="21"/>
      <w:szCs w:val="22"/>
    </w:rPr>
  </w:style>
  <w:style w:type="paragraph" w:styleId="3">
    <w:name w:val="heading 3"/>
    <w:basedOn w:val="a"/>
    <w:next w:val="a"/>
    <w:autoRedefine/>
    <w:qFormat/>
    <w:rsid w:val="004D7AF4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qFormat/>
    <w:rsid w:val="004D7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autoRedefine/>
    <w:uiPriority w:val="99"/>
    <w:qFormat/>
    <w:rsid w:val="004D7AF4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5">
    <w:name w:val="Hyperlink"/>
    <w:autoRedefine/>
    <w:qFormat/>
    <w:rsid w:val="004D7AF4"/>
    <w:rPr>
      <w:color w:val="0000FF"/>
      <w:u w:val="single"/>
    </w:rPr>
  </w:style>
  <w:style w:type="paragraph" w:styleId="a6">
    <w:name w:val="List Paragraph"/>
    <w:basedOn w:val="a"/>
    <w:autoRedefine/>
    <w:uiPriority w:val="34"/>
    <w:qFormat/>
    <w:rsid w:val="004D7AF4"/>
    <w:pPr>
      <w:ind w:firstLineChars="200" w:firstLine="420"/>
    </w:pPr>
  </w:style>
  <w:style w:type="paragraph" w:customStyle="1" w:styleId="1">
    <w:name w:val="列出段落1"/>
    <w:basedOn w:val="a"/>
    <w:autoRedefine/>
    <w:qFormat/>
    <w:rsid w:val="004D7AF4"/>
    <w:pPr>
      <w:ind w:firstLine="420"/>
    </w:pPr>
    <w:rPr>
      <w:kern w:val="1"/>
    </w:rPr>
  </w:style>
  <w:style w:type="paragraph" w:styleId="a7">
    <w:name w:val="header"/>
    <w:basedOn w:val="a"/>
    <w:link w:val="a8"/>
    <w:rsid w:val="003E2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3E29E7"/>
    <w:rPr>
      <w:rFonts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2104417373@qq.com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104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36682604@qq.com</cp:lastModifiedBy>
  <cp:revision>11</cp:revision>
  <cp:lastPrinted>2023-03-29T05:01:00Z</cp:lastPrinted>
  <dcterms:created xsi:type="dcterms:W3CDTF">2023-03-01T01:01:00Z</dcterms:created>
  <dcterms:modified xsi:type="dcterms:W3CDTF">2024-04-02T03:30:00Z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977E401514144A4FB443A4DE459BB88A_13</vt:lpwstr>
  </property>
</Properties>
</file>