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5DEE" w14:textId="4F2D7942" w:rsidR="004D7AF4" w:rsidRDefault="00DC351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6959450E" w14:textId="77777777" w:rsidR="004D7AF4" w:rsidRDefault="00DC3516">
      <w:pPr>
        <w:pStyle w:val="3"/>
        <w:spacing w:line="240" w:lineRule="auto"/>
        <w:ind w:firstLineChars="200" w:firstLine="643"/>
        <w:rPr>
          <w:rFonts w:ascii="仿宋" w:eastAsia="仿宋" w:hAnsi="仿宋" w:cs="仿宋"/>
          <w:b w:val="0"/>
          <w:szCs w:val="32"/>
        </w:rPr>
      </w:pPr>
      <w:r>
        <w:rPr>
          <w:rFonts w:ascii="宋体" w:hAnsi="宋体" w:cs="宋体" w:hint="eastAsia"/>
          <w:szCs w:val="32"/>
        </w:rPr>
        <w:t>2024</w:t>
      </w:r>
      <w:r>
        <w:rPr>
          <w:rFonts w:hint="eastAsia"/>
          <w:szCs w:val="32"/>
        </w:rPr>
        <w:t>第十届“胜家</w:t>
      </w:r>
      <w:r>
        <w:rPr>
          <w:rFonts w:ascii="宋体" w:hAnsi="宋体" w:cs="宋体" w:hint="eastAsia"/>
          <w:bCs/>
          <w:szCs w:val="32"/>
        </w:rPr>
        <w:t>杯</w:t>
      </w:r>
      <w:r>
        <w:rPr>
          <w:rFonts w:hint="eastAsia"/>
          <w:szCs w:val="32"/>
        </w:rPr>
        <w:t>”中国拼布创意设计大赛报名表</w:t>
      </w:r>
    </w:p>
    <w:p w14:paraId="20BB22DF" w14:textId="77777777" w:rsidR="004D7AF4" w:rsidRDefault="00DC3516">
      <w:pPr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 xml:space="preserve">                                           截止报名日期：2024年10月22 日</w:t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1484"/>
        <w:gridCol w:w="2947"/>
        <w:gridCol w:w="1080"/>
        <w:gridCol w:w="1438"/>
        <w:gridCol w:w="825"/>
        <w:gridCol w:w="1160"/>
      </w:tblGrid>
      <w:tr w:rsidR="004D7AF4" w14:paraId="3F59DAF9" w14:textId="77777777">
        <w:trPr>
          <w:trHeight w:hRule="exact" w:val="52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975C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参赛者姓名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6FCE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4D7AF4" w14:paraId="1B8258DF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25194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手    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093C7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FA41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箱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7BF6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4D7AF4" w14:paraId="1C55649E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827F1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指导教师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414CF3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DE9F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教师联系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3328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4D7AF4" w14:paraId="0C853EA7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1C822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参赛单位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6785CF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4D7AF4" w14:paraId="35AE1356" w14:textId="77777777">
        <w:trPr>
          <w:trHeight w:hRule="exact" w:val="50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4815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作品回寄地址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4F69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4D7AF4" w14:paraId="14D9DF2F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99D0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作品名称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BD05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376A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参赛组别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CC1A" w14:textId="77777777" w:rsidR="004D7AF4" w:rsidRDefault="00DC351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例：装饰艺术-专业组</w:t>
            </w:r>
          </w:p>
        </w:tc>
      </w:tr>
      <w:tr w:rsidR="004D7AF4" w14:paraId="71792AB8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CA78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作品尺寸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2080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D692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作品件数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737D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4D7AF4" w14:paraId="75494363" w14:textId="77777777">
        <w:trPr>
          <w:trHeight w:hRule="exact" w:val="65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CA68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使用材料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D178" w14:textId="77777777" w:rsidR="004D7AF4" w:rsidRDefault="004D7AF4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D2B1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原创作品申明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0B1EF" w14:textId="77777777" w:rsidR="004D7AF4" w:rsidRDefault="00DC351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例:原创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6EB4E" w14:textId="77777777" w:rsidR="004D7AF4" w:rsidRDefault="00DC351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作品售价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DBBC6" w14:textId="77777777" w:rsidR="004D7AF4" w:rsidRDefault="00DC351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有出售意向填写</w:t>
            </w:r>
          </w:p>
        </w:tc>
      </w:tr>
      <w:tr w:rsidR="004D7AF4" w14:paraId="2CC7A485" w14:textId="77777777">
        <w:trPr>
          <w:trHeight w:hRule="exact" w:val="2941"/>
        </w:trPr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3078" w14:textId="77777777" w:rsidR="004D7AF4" w:rsidRDefault="00DC351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设计说明（描述设计理念）</w:t>
            </w:r>
          </w:p>
          <w:p w14:paraId="406F2D9B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04356E20" w14:textId="77777777" w:rsidR="004D7AF4" w:rsidRDefault="004D7AF4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14:paraId="10CE7ACC" w14:textId="77777777" w:rsidR="004D7AF4" w:rsidRDefault="004D7AF4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14:paraId="5C49AE49" w14:textId="77777777" w:rsidR="004D7AF4" w:rsidRDefault="004D7AF4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14:paraId="11B01FFB" w14:textId="77777777" w:rsidR="004D7AF4" w:rsidRDefault="004D7AF4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4D7AF4" w14:paraId="4256D6CE" w14:textId="77777777">
        <w:trPr>
          <w:trHeight w:hRule="exact" w:val="2976"/>
        </w:trPr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4EF9" w14:textId="77777777" w:rsidR="004D7AF4" w:rsidRDefault="00DC351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作品图片</w:t>
            </w:r>
            <w:r>
              <w:rPr>
                <w:rFonts w:ascii="仿宋" w:eastAsia="仿宋" w:hAnsi="仿宋" w:cs="仿宋" w:hint="eastAsia"/>
                <w:szCs w:val="21"/>
              </w:rPr>
              <w:t>（作品实物照片或效果图）</w:t>
            </w:r>
          </w:p>
          <w:p w14:paraId="3A8552F7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27CCA387" w14:textId="77777777" w:rsidR="004D7AF4" w:rsidRDefault="00DC3516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电子图片必须为JPG格式，像素应在500×500像素以上，分辨率不小于300dpi。内容须与实物相符，画质精美，</w:t>
            </w:r>
            <w:r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拍摄规范，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以便于网络形象宣传。</w:t>
            </w:r>
          </w:p>
          <w:p w14:paraId="70AA3BB2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4DC10AB5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01C4A317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6FB15AF5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01FB4C4A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20AA70DA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  <w:p w14:paraId="45B816FE" w14:textId="77777777" w:rsidR="004D7AF4" w:rsidRDefault="004D7AF4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187B7016" w14:textId="77777777" w:rsidR="004D7AF4" w:rsidRDefault="004D7AF4">
      <w:pPr>
        <w:rPr>
          <w:rFonts w:ascii="仿宋" w:eastAsia="仿宋" w:hAnsi="仿宋" w:cs="仿宋"/>
          <w:szCs w:val="21"/>
        </w:rPr>
      </w:pPr>
    </w:p>
    <w:p w14:paraId="5287A7E6" w14:textId="77777777" w:rsidR="004D7AF4" w:rsidRDefault="00DC3516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提交材料：</w:t>
      </w:r>
    </w:p>
    <w:p w14:paraId="39410D54" w14:textId="77777777" w:rsidR="004D7AF4" w:rsidRDefault="00DC3516">
      <w:pPr>
        <w:numPr>
          <w:ilvl w:val="0"/>
          <w:numId w:val="4"/>
        </w:num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附件1《2024第十届“胜家杯”中国拼布创意设计大赛报名表》</w:t>
      </w:r>
    </w:p>
    <w:p w14:paraId="0FA92324" w14:textId="77777777" w:rsidR="004D7AF4" w:rsidRDefault="00DC3516">
      <w:pPr>
        <w:numPr>
          <w:ilvl w:val="0"/>
          <w:numId w:val="4"/>
        </w:num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szCs w:val="21"/>
        </w:rPr>
        <w:t>作品高清图若干张，命名格式如</w:t>
      </w:r>
      <w:r>
        <w:rPr>
          <w:rFonts w:ascii="仿宋" w:eastAsia="仿宋" w:hAnsi="仿宋" w:cs="仿宋" w:hint="eastAsia"/>
          <w:b/>
          <w:bCs/>
          <w:szCs w:val="21"/>
        </w:rPr>
        <w:t>“服装服饰组+《作品名称》作者（1、2、3、4……）”</w:t>
      </w:r>
    </w:p>
    <w:p w14:paraId="50371854" w14:textId="5671E774" w:rsidR="004D7AF4" w:rsidRPr="0014265F" w:rsidRDefault="00DC3516" w:rsidP="0014265F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Cs w:val="21"/>
        </w:rPr>
        <w:t>注：压缩打包所需提交材料，邮件名称如</w:t>
      </w:r>
      <w:r>
        <w:rPr>
          <w:rFonts w:ascii="仿宋" w:eastAsia="仿宋" w:hAnsi="仿宋" w:cs="仿宋" w:hint="eastAsia"/>
          <w:b/>
          <w:bCs/>
          <w:szCs w:val="21"/>
        </w:rPr>
        <w:t>“装饰艺术组-专业 +《作品名称》作者 ”</w:t>
      </w:r>
      <w:r>
        <w:rPr>
          <w:rFonts w:ascii="仿宋" w:eastAsia="仿宋" w:hAnsi="仿宋" w:cs="仿宋" w:hint="eastAsia"/>
          <w:szCs w:val="21"/>
        </w:rPr>
        <w:t>，请于</w:t>
      </w:r>
      <w:r>
        <w:rPr>
          <w:rFonts w:ascii="仿宋" w:eastAsia="仿宋" w:hAnsi="仿宋" w:cs="仿宋" w:hint="eastAsia"/>
          <w:b/>
          <w:bCs/>
          <w:szCs w:val="21"/>
        </w:rPr>
        <w:t>2024年10月22日前</w:t>
      </w:r>
      <w:r>
        <w:rPr>
          <w:rFonts w:ascii="仿宋" w:eastAsia="仿宋" w:hAnsi="仿宋" w:cs="仿宋" w:hint="eastAsia"/>
          <w:szCs w:val="21"/>
        </w:rPr>
        <w:t>发送至电子邮箱2104417373@qq.com。</w:t>
      </w:r>
    </w:p>
    <w:p w14:paraId="6CAD291A" w14:textId="77777777" w:rsidR="004D7AF4" w:rsidRDefault="004D7AF4"/>
    <w:sectPr w:rsidR="004D7AF4" w:rsidSect="007D0581">
      <w:footerReference w:type="default" r:id="rId7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9886A" w14:textId="77777777" w:rsidR="007D0581" w:rsidRDefault="007D0581" w:rsidP="004D7AF4">
      <w:r>
        <w:separator/>
      </w:r>
    </w:p>
  </w:endnote>
  <w:endnote w:type="continuationSeparator" w:id="0">
    <w:p w14:paraId="421E3E21" w14:textId="77777777" w:rsidR="007D0581" w:rsidRDefault="007D0581" w:rsidP="004D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1E3C" w14:textId="77777777" w:rsidR="004D7AF4" w:rsidRDefault="00CD211E">
    <w:pPr>
      <w:pStyle w:val="a3"/>
      <w:jc w:val="center"/>
    </w:pPr>
    <w:r>
      <w:fldChar w:fldCharType="begin"/>
    </w:r>
    <w:r w:rsidR="00DC3516">
      <w:instrText>PAGE   \* MERGEFORMAT</w:instrText>
    </w:r>
    <w:r>
      <w:fldChar w:fldCharType="separate"/>
    </w:r>
    <w:r w:rsidR="007D4024" w:rsidRPr="007D4024">
      <w:rPr>
        <w:noProof/>
        <w:lang w:val="zh-CN"/>
      </w:rPr>
      <w:t>2</w:t>
    </w:r>
    <w:r>
      <w:fldChar w:fldCharType="end"/>
    </w:r>
  </w:p>
  <w:p w14:paraId="27248D9C" w14:textId="77777777" w:rsidR="004D7AF4" w:rsidRDefault="004D7A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E633A" w14:textId="77777777" w:rsidR="007D0581" w:rsidRDefault="007D0581" w:rsidP="004D7AF4">
      <w:r>
        <w:separator/>
      </w:r>
    </w:p>
  </w:footnote>
  <w:footnote w:type="continuationSeparator" w:id="0">
    <w:p w14:paraId="73E986A2" w14:textId="77777777" w:rsidR="007D0581" w:rsidRDefault="007D0581" w:rsidP="004D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8B655E"/>
    <w:multiLevelType w:val="singleLevel"/>
    <w:tmpl w:val="878B655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num w:numId="1" w16cid:durableId="886793672">
    <w:abstractNumId w:val="2"/>
  </w:num>
  <w:num w:numId="2" w16cid:durableId="1634749861">
    <w:abstractNumId w:val="0"/>
  </w:num>
  <w:num w:numId="3" w16cid:durableId="151609050">
    <w:abstractNumId w:val="1"/>
  </w:num>
  <w:num w:numId="4" w16cid:durableId="211478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EwZTY2M2I1ODViZTdkZjhiNWJhMTYxOWFmZmU1MmUifQ=="/>
  </w:docVars>
  <w:rsids>
    <w:rsidRoot w:val="004D7AF4"/>
    <w:rsid w:val="00135CD2"/>
    <w:rsid w:val="0014265F"/>
    <w:rsid w:val="00325383"/>
    <w:rsid w:val="003E29E7"/>
    <w:rsid w:val="004D7AF4"/>
    <w:rsid w:val="007D0581"/>
    <w:rsid w:val="007D4024"/>
    <w:rsid w:val="0086504D"/>
    <w:rsid w:val="009B03F5"/>
    <w:rsid w:val="00B30AF4"/>
    <w:rsid w:val="00BA1E4A"/>
    <w:rsid w:val="00BC7849"/>
    <w:rsid w:val="00BD5C71"/>
    <w:rsid w:val="00CB1A4A"/>
    <w:rsid w:val="00CD211E"/>
    <w:rsid w:val="00DC3516"/>
    <w:rsid w:val="00E46CF4"/>
    <w:rsid w:val="02DC3243"/>
    <w:rsid w:val="0E932B91"/>
    <w:rsid w:val="11477A4A"/>
    <w:rsid w:val="12383D39"/>
    <w:rsid w:val="1B5A6A4A"/>
    <w:rsid w:val="1BDD6187"/>
    <w:rsid w:val="1DEA01EF"/>
    <w:rsid w:val="20C718F8"/>
    <w:rsid w:val="24E02810"/>
    <w:rsid w:val="2A293624"/>
    <w:rsid w:val="2E1C2304"/>
    <w:rsid w:val="3A824423"/>
    <w:rsid w:val="3C507A1C"/>
    <w:rsid w:val="43AB0E2B"/>
    <w:rsid w:val="45ED4589"/>
    <w:rsid w:val="482C1A56"/>
    <w:rsid w:val="4CC4300C"/>
    <w:rsid w:val="4E654813"/>
    <w:rsid w:val="537C15BA"/>
    <w:rsid w:val="54855CE5"/>
    <w:rsid w:val="59E30437"/>
    <w:rsid w:val="67837616"/>
    <w:rsid w:val="6A300C20"/>
    <w:rsid w:val="773A3F19"/>
    <w:rsid w:val="7927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47240"/>
  <w15:docId w15:val="{90501B1E-9574-4CA6-9396-6B502CF8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D7AF4"/>
    <w:pPr>
      <w:widowControl w:val="0"/>
      <w:jc w:val="both"/>
    </w:pPr>
    <w:rPr>
      <w:rFonts w:cs="Calibri"/>
      <w:color w:val="000000"/>
      <w:sz w:val="21"/>
      <w:szCs w:val="22"/>
    </w:rPr>
  </w:style>
  <w:style w:type="paragraph" w:styleId="3">
    <w:name w:val="heading 3"/>
    <w:basedOn w:val="a"/>
    <w:next w:val="a"/>
    <w:autoRedefine/>
    <w:qFormat/>
    <w:rsid w:val="004D7AF4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rsid w:val="004D7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autoRedefine/>
    <w:uiPriority w:val="99"/>
    <w:qFormat/>
    <w:rsid w:val="004D7AF4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Hyperlink"/>
    <w:autoRedefine/>
    <w:qFormat/>
    <w:rsid w:val="004D7AF4"/>
    <w:rPr>
      <w:color w:val="0000FF"/>
      <w:u w:val="single"/>
    </w:rPr>
  </w:style>
  <w:style w:type="paragraph" w:styleId="a6">
    <w:name w:val="List Paragraph"/>
    <w:basedOn w:val="a"/>
    <w:autoRedefine/>
    <w:uiPriority w:val="34"/>
    <w:qFormat/>
    <w:rsid w:val="004D7AF4"/>
    <w:pPr>
      <w:ind w:firstLineChars="200" w:firstLine="420"/>
    </w:pPr>
  </w:style>
  <w:style w:type="paragraph" w:customStyle="1" w:styleId="1">
    <w:name w:val="列出段落1"/>
    <w:basedOn w:val="a"/>
    <w:autoRedefine/>
    <w:qFormat/>
    <w:rsid w:val="004D7AF4"/>
    <w:pPr>
      <w:ind w:firstLine="420"/>
    </w:pPr>
    <w:rPr>
      <w:kern w:val="1"/>
    </w:rPr>
  </w:style>
  <w:style w:type="paragraph" w:styleId="a7">
    <w:name w:val="header"/>
    <w:basedOn w:val="a"/>
    <w:link w:val="a8"/>
    <w:rsid w:val="003E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E29E7"/>
    <w:rPr>
      <w:rFonts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10</cp:revision>
  <cp:lastPrinted>2023-03-29T05:01:00Z</cp:lastPrinted>
  <dcterms:created xsi:type="dcterms:W3CDTF">2023-03-01T01:01:00Z</dcterms:created>
  <dcterms:modified xsi:type="dcterms:W3CDTF">2024-03-29T04:24:00Z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977E401514144A4FB443A4DE459BB88A_13</vt:lpwstr>
  </property>
</Properties>
</file>